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0D8B" w14:textId="77777777" w:rsidR="00FA1269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14:paraId="5BE05640" w14:textId="77777777" w:rsidR="00FA1269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>do Ogłoszenia</w:t>
      </w:r>
    </w:p>
    <w:p w14:paraId="4859BD66" w14:textId="3011BE6E" w:rsidR="00FA1269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Wójta Gminy </w:t>
      </w:r>
      <w:r w:rsidR="00D85206">
        <w:rPr>
          <w:rFonts w:asciiTheme="minorHAnsi" w:hAnsiTheme="minorHAnsi" w:cstheme="minorHAnsi"/>
          <w:b/>
          <w:bCs/>
          <w:sz w:val="22"/>
          <w:szCs w:val="22"/>
        </w:rPr>
        <w:t>Kurzętnik</w:t>
      </w:r>
    </w:p>
    <w:p w14:paraId="2DBAE2EE" w14:textId="42A11B2E" w:rsidR="00481DD3" w:rsidRPr="007656D4" w:rsidRDefault="00FA1269" w:rsidP="005327B4">
      <w:pPr>
        <w:spacing w:line="276" w:lineRule="auto"/>
        <w:ind w:left="6372" w:firstLine="432"/>
        <w:rPr>
          <w:rFonts w:asciiTheme="minorHAnsi" w:hAnsiTheme="minorHAnsi" w:cstheme="minorHAnsi"/>
          <w:b/>
          <w:bCs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D8520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34A2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41CEB">
        <w:rPr>
          <w:rFonts w:asciiTheme="minorHAnsi" w:hAnsiTheme="minorHAnsi" w:cstheme="minorHAnsi"/>
          <w:b/>
          <w:bCs/>
          <w:sz w:val="22"/>
          <w:szCs w:val="22"/>
        </w:rPr>
        <w:t>lutego</w:t>
      </w:r>
      <w:r w:rsidRPr="007656D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D41C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327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56D4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7973E556" w14:textId="77777777" w:rsidR="00C16D1B" w:rsidRPr="007656D4" w:rsidRDefault="00C16D1B" w:rsidP="00C16D1B">
      <w:pPr>
        <w:spacing w:line="276" w:lineRule="auto"/>
        <w:ind w:left="6372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07E61" w14:textId="77777777" w:rsidR="00FC48F2" w:rsidRPr="007656D4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7656D4">
        <w:rPr>
          <w:rFonts w:asciiTheme="minorHAnsi" w:eastAsia="Arial" w:hAnsiTheme="minorHAnsi" w:cstheme="minorHAnsi"/>
          <w:bCs/>
          <w:sz w:val="22"/>
          <w:szCs w:val="22"/>
        </w:rPr>
        <w:t>OFERTA</w:t>
      </w:r>
      <w:r w:rsidR="00823407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>REALIZACJI ZADANIA PUBLICZNEGO</w:t>
      </w:r>
      <w:r w:rsidR="00AF2B25" w:rsidRPr="007656D4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C81752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FC48F2" w:rsidRPr="007656D4">
        <w:rPr>
          <w:rFonts w:asciiTheme="minorHAnsi" w:eastAsia="Arial" w:hAnsiTheme="minorHAnsi" w:cstheme="minorHAnsi"/>
          <w:bCs/>
          <w:sz w:val="22"/>
          <w:szCs w:val="22"/>
        </w:rPr>
        <w:t>/</w:t>
      </w:r>
      <w:r w:rsidR="00C81752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291D38BD" w14:textId="77777777" w:rsidR="00823407" w:rsidRPr="007656D4" w:rsidRDefault="00FC48F2" w:rsidP="00481DD3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7656D4">
        <w:rPr>
          <w:rFonts w:asciiTheme="minorHAnsi" w:eastAsia="Arial" w:hAnsiTheme="minorHAnsi" w:cstheme="minorHAnsi"/>
          <w:bCs/>
          <w:sz w:val="22"/>
          <w:szCs w:val="22"/>
        </w:rPr>
        <w:t>OFERTA WSPÓLNA REALIZACJI ZADANIA PUBLICZNEGO</w:t>
      </w:r>
      <w:r w:rsidR="00AF2B25" w:rsidRPr="007656D4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563000" w:rsidRPr="007656D4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61167AE8" w14:textId="5CC6A763" w:rsidR="00481DD3" w:rsidRPr="007656D4" w:rsidRDefault="00023981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7656D4">
        <w:rPr>
          <w:rFonts w:asciiTheme="minorHAnsi" w:eastAsia="Arial" w:hAnsiTheme="minorHAnsi" w:cstheme="minorHAnsi"/>
          <w:bCs/>
          <w:sz w:val="22"/>
          <w:szCs w:val="22"/>
        </w:rPr>
        <w:t>O KTÓREJ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MOWA</w:t>
      </w:r>
      <w:r w:rsidR="00C00B17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W 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>ART. 14 UST. 1* /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2</w:t>
      </w:r>
      <w:r w:rsidRPr="007656D4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USTAWY</w:t>
      </w:r>
      <w:r w:rsidR="00862C23" w:rsidRPr="007656D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2003 R. </w:t>
      </w:r>
      <w:r w:rsidR="000736C4" w:rsidRPr="007656D4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862C23" w:rsidRPr="007656D4">
        <w:rPr>
          <w:rFonts w:asciiTheme="minorHAnsi" w:eastAsia="Arial" w:hAnsiTheme="minorHAnsi" w:cstheme="minorHAnsi"/>
          <w:bCs/>
          <w:sz w:val="22"/>
          <w:szCs w:val="22"/>
        </w:rPr>
        <w:t>O DZIAŁALNOŚCI POŻYTKU PUBLICZNEGO I O WOLONTARIACIE</w:t>
      </w:r>
      <w:r w:rsidR="00317A5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736C4" w:rsidRPr="007656D4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17A53" w:rsidRPr="007656D4">
        <w:rPr>
          <w:rFonts w:asciiTheme="minorHAnsi" w:eastAsia="Arial" w:hAnsiTheme="minorHAnsi" w:cstheme="minorHAnsi"/>
          <w:bCs/>
          <w:sz w:val="22"/>
          <w:szCs w:val="22"/>
        </w:rPr>
        <w:t>(DZ. U. Z 20</w:t>
      </w:r>
      <w:r w:rsidR="00383D8C" w:rsidRPr="007656D4">
        <w:rPr>
          <w:rFonts w:asciiTheme="minorHAnsi" w:eastAsia="Arial" w:hAnsiTheme="minorHAnsi" w:cstheme="minorHAnsi"/>
          <w:bCs/>
          <w:sz w:val="22"/>
          <w:szCs w:val="22"/>
        </w:rPr>
        <w:t>2</w:t>
      </w:r>
      <w:r w:rsidR="00D41CEB">
        <w:rPr>
          <w:rFonts w:asciiTheme="minorHAnsi" w:eastAsia="Arial" w:hAnsiTheme="minorHAnsi" w:cstheme="minorHAnsi"/>
          <w:bCs/>
          <w:sz w:val="22"/>
          <w:szCs w:val="22"/>
        </w:rPr>
        <w:t>4</w:t>
      </w:r>
      <w:r w:rsidR="00317A53" w:rsidRPr="007656D4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D41CEB" w:rsidRPr="00D41CE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1491</w:t>
      </w:r>
      <w:r w:rsidR="00317A53" w:rsidRPr="007656D4">
        <w:rPr>
          <w:rFonts w:asciiTheme="minorHAnsi" w:eastAsia="Arial" w:hAnsiTheme="minorHAnsi" w:cstheme="minorHAnsi"/>
          <w:color w:val="auto"/>
          <w:sz w:val="22"/>
          <w:szCs w:val="22"/>
        </w:rPr>
        <w:t>)</w:t>
      </w:r>
    </w:p>
    <w:p w14:paraId="4FE56DA6" w14:textId="0FD8D217" w:rsidR="004D1CD8" w:rsidRPr="007656D4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F17B731" w14:textId="77777777" w:rsidR="00C16D1B" w:rsidRPr="007656D4" w:rsidRDefault="00C16D1B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9CEBCC2" w14:textId="2376CB19" w:rsidR="004D1CD8" w:rsidRPr="007656D4" w:rsidRDefault="004D1CD8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POUCZENIE co do sposobu wypełniania oferty:</w:t>
      </w:r>
    </w:p>
    <w:p w14:paraId="1F5A4DBC" w14:textId="77777777" w:rsidR="0089370A" w:rsidRPr="007656D4" w:rsidRDefault="0089370A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9C644D" w14:textId="77777777" w:rsidR="0089370A" w:rsidRPr="007656D4" w:rsidRDefault="004D1CD8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Ofertę należy wypełnić wyłącznie w białych pustych polach, zgodnie z instrukcjami umieszonymi przy poszczególnych polach</w:t>
      </w:r>
      <w:r w:rsidR="0089370A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>lub w przypisach.</w:t>
      </w:r>
      <w:r w:rsidR="00B967D3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62D2AF" w14:textId="77777777" w:rsidR="0089370A" w:rsidRPr="007656D4" w:rsidRDefault="0089370A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37AFB1" w14:textId="22C0E6CC" w:rsidR="004D1CD8" w:rsidRPr="007656D4" w:rsidRDefault="004D1CD8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W przypadku pól, które nie dotyczą danej oferty, należy wpisać „nie dotyczy” lub przekreślić pole.</w:t>
      </w:r>
    </w:p>
    <w:p w14:paraId="3E3F74F6" w14:textId="77777777" w:rsidR="0089370A" w:rsidRPr="007656D4" w:rsidRDefault="0089370A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2EDF64" w14:textId="4C674A2B" w:rsidR="004D1CD8" w:rsidRPr="007656D4" w:rsidRDefault="004D1CD8" w:rsidP="00C16D1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Zaznaczenie „*”, np., „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Oferta realizacji zadania publicznego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>*/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Oferta wspólna realizacji zadania publicznego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>*”, oznacza, że należy skreślić niewłaściwą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odpowiedź i pozostawić prawidłową. Przykład: 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„Oferta realizacji zadania publicznego*</w:t>
      </w:r>
      <w:r w:rsidR="0089370A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718F2" w:rsidRPr="007656D4">
        <w:rPr>
          <w:rFonts w:asciiTheme="minorHAnsi" w:hAnsiTheme="minorHAnsi" w:cstheme="minorHAnsi"/>
          <w:strike/>
          <w:color w:val="auto"/>
          <w:sz w:val="22"/>
          <w:szCs w:val="22"/>
        </w:rPr>
        <w:t>/Oferta wspólna realizacji zadania publicznego*</w:t>
      </w:r>
      <w:r w:rsidR="00F718F2" w:rsidRPr="007656D4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567E3BD2" w14:textId="52D72F71" w:rsidR="004D1CD8" w:rsidRPr="007656D4" w:rsidRDefault="004D1CD8" w:rsidP="004D1CD8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2443D9A5" w14:textId="77777777" w:rsidR="007214D5" w:rsidRPr="007656D4" w:rsidRDefault="007214D5" w:rsidP="004D1CD8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67604BA" w14:textId="77777777" w:rsidR="007B60CF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7656D4" w:rsidRDefault="007B60CF" w:rsidP="007B60CF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7656D4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Organ administracji publicznej,</w:t>
            </w:r>
          </w:p>
          <w:p w14:paraId="729A4BF7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</w:t>
            </w: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2. Rodzaj zadania publicznego</w:t>
            </w:r>
            <w:r w:rsidRPr="007656D4">
              <w:rPr>
                <w:rStyle w:val="Odwoanieprzypisudolnego"/>
                <w:rFonts w:asciiTheme="minorHAnsi" w:eastAsia="Arial" w:hAnsiTheme="minorHAnsi" w:cstheme="minorHAnsi"/>
                <w:sz w:val="22"/>
                <w:szCs w:val="22"/>
              </w:rPr>
              <w:footnoteReference w:id="1"/>
            </w:r>
            <w:r w:rsidRPr="007656D4">
              <w:rPr>
                <w:rFonts w:asciiTheme="minorHAnsi" w:eastAsia="Arial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2E3D3129" w14:textId="77777777" w:rsidR="007B60CF" w:rsidRPr="007656D4" w:rsidRDefault="007B60CF" w:rsidP="007B60C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7C93C0F1" w14:textId="77777777" w:rsidR="007B60CF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Dane oferenta(-tów) </w:t>
      </w:r>
    </w:p>
    <w:p w14:paraId="4B5DCF97" w14:textId="77777777" w:rsidR="007B60CF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7656D4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7656D4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7656D4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EA89FE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60C4619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7FEA28B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528C314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7D0C4F0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7656D4" w:rsidRDefault="004510DA" w:rsidP="007B60CF">
            <w:pPr>
              <w:ind w:left="176" w:hanging="176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  <w:r w:rsidR="007B60CF"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. Dane osoby upoważnionej do składania wyjaśnień dotyczących oferty</w:t>
            </w:r>
            <w:r w:rsidR="007B60CF"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6654EED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791AB6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A691E9A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DC7DCC7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76D882C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2EF9FEDC" w14:textId="77777777" w:rsidR="00881C12" w:rsidRPr="007656D4" w:rsidRDefault="00881C12" w:rsidP="007656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B30914" w14:textId="77777777" w:rsidR="00881C12" w:rsidRPr="007656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 Opis zadania</w:t>
      </w:r>
    </w:p>
    <w:p w14:paraId="3A700C7F" w14:textId="77777777" w:rsidR="00984FF1" w:rsidRPr="007656D4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7656D4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Data </w:t>
            </w:r>
          </w:p>
          <w:p w14:paraId="37DD0EBB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sz w:val="22"/>
                <w:szCs w:val="22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7656D4" w:rsidRDefault="007B60CF" w:rsidP="007B60C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7656D4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3. Syntetyczny opis zadania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(należy wskazać i opisać: </w:t>
            </w:r>
            <w:r w:rsidR="00A318A8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miejsce realizacji zadania,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grupę docelową, sposób rozwiązywania jej problemów/zaspokajania potrzeb, komplementarność z innymi </w:t>
            </w:r>
            <w:r w:rsidR="001D5C63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działaniami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podejmowanymi przez organizację lub inne podmioty)</w:t>
            </w:r>
          </w:p>
        </w:tc>
      </w:tr>
      <w:tr w:rsidR="007B60CF" w:rsidRPr="007656D4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11452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56A67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63C51" w14:textId="77777777" w:rsidR="007656D4" w:rsidRPr="007656D4" w:rsidRDefault="007656D4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1153C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8A140" w14:textId="77777777" w:rsidR="00E07C9D" w:rsidRPr="007656D4" w:rsidRDefault="00E07C9D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ED0DD" w14:textId="77777777" w:rsidR="007B60CF" w:rsidRPr="007656D4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0CF" w:rsidRPr="007656D4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656D4" w:rsidRDefault="00B30C3E" w:rsidP="007B60CF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</w:t>
            </w:r>
            <w:r w:rsidR="007B60CF" w:rsidRPr="007656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4. Plan i harmonogram działań na rok ………………. </w:t>
            </w:r>
          </w:p>
          <w:p w14:paraId="002CAAFA" w14:textId="21682F19" w:rsidR="007B60CF" w:rsidRPr="007656D4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(n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ależy wymienić i opisać w porządku logicznym wszystkie planowane w ofercie działania</w:t>
            </w:r>
            <w:r w:rsidR="00B158D6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oraz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określ</w:t>
            </w:r>
            <w:r w:rsidR="00B158D6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ić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ich uczestników</w:t>
            </w:r>
            <w:r w:rsidR="00B158D6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i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miejsce</w:t>
            </w:r>
            <w:r w:rsidR="007B60CF"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ich </w:t>
            </w:r>
            <w:r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realizacji</w:t>
            </w:r>
            <w:r w:rsidR="007B60CF" w:rsidRPr="007656D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16F88" w:rsidRPr="007656D4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7656D4" w:rsidRDefault="00416F88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7656D4" w:rsidRDefault="00416F88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Planowany termin realizacji</w:t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7656D4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2"/>
            </w:r>
            <w:r w:rsidRPr="007656D4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416F88" w:rsidRPr="007656D4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656D4" w:rsidRDefault="00416F88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7656D4" w:rsidRDefault="006C4CF7" w:rsidP="00416F88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7656D4" w:rsidRDefault="00416F88" w:rsidP="00416F8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3A2508" w:rsidRPr="007656D4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7656D4" w:rsidRDefault="00416F88" w:rsidP="007B60C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7656D4" w:rsidRDefault="00416F88" w:rsidP="007B60C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E07C9D" w:rsidRPr="007656D4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7656D4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7656D4" w:rsidRDefault="00C558C9" w:rsidP="00E07C9D">
            <w:pPr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33D1F" w:rsidRPr="007656D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07C9D" w:rsidRPr="007656D4">
              <w:rPr>
                <w:rFonts w:asciiTheme="minorHAnsi" w:hAnsiTheme="minorHAnsi" w:cstheme="minorHAnsi"/>
                <w:sz w:val="22"/>
                <w:szCs w:val="22"/>
              </w:rPr>
              <w:t>ależy opisać:</w:t>
            </w:r>
          </w:p>
          <w:p w14:paraId="184A2276" w14:textId="22525220" w:rsidR="00E07C9D" w:rsidRPr="007656D4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co będzie bezpośrednim efektem (materialne „produkty” lub „usługi” zrealizowane na rzecz uczestn</w:t>
            </w:r>
            <w:r w:rsidR="00211EB8" w:rsidRPr="007656D4">
              <w:rPr>
                <w:rFonts w:asciiTheme="minorHAnsi" w:hAnsiTheme="minorHAnsi" w:cstheme="minorHAnsi"/>
                <w:sz w:val="22"/>
                <w:szCs w:val="22"/>
              </w:rPr>
              <w:t>ików zadania) realizacji oferty?</w:t>
            </w:r>
          </w:p>
          <w:p w14:paraId="6F18D9B6" w14:textId="77777777" w:rsidR="00E07C9D" w:rsidRPr="007656D4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jaka zmiana społeczna zostanie osiągnięta poprzez realizację zadania?</w:t>
            </w:r>
          </w:p>
          <w:p w14:paraId="27651AF2" w14:textId="6EE58CDF" w:rsidR="00E07C9D" w:rsidRPr="007656D4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656D4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</w:tr>
      <w:tr w:rsidR="00E07C9D" w:rsidRPr="007656D4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124171F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097C5F3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7991ABE7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47CB8B3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FC68791" w14:textId="77777777" w:rsidR="003A2508" w:rsidRPr="007656D4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E4B85AB" w14:textId="77777777" w:rsidR="003A2508" w:rsidRPr="007656D4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5253A93E" w14:textId="77777777" w:rsidR="003A2508" w:rsidRPr="007656D4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E908B3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A3A6339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CFD673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E07C9D" w:rsidRPr="007656D4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7656D4" w:rsidRDefault="007D4E1C" w:rsidP="00323E2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6. </w:t>
            </w:r>
            <w:r w:rsidR="00E07C9D"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Dodatkowe informacje dotyczące rezultatów realizacji zadania publicznego</w:t>
            </w:r>
            <w:r w:rsidR="00E07C9D" w:rsidRPr="007656D4">
              <w:rPr>
                <w:rStyle w:val="Odwoanieprzypisudolnego"/>
                <w:rFonts w:asciiTheme="minorHAnsi" w:eastAsia="Arial" w:hAnsiTheme="minorHAnsi" w:cstheme="minorHAnsi"/>
                <w:bCs/>
                <w:sz w:val="22"/>
                <w:szCs w:val="22"/>
              </w:rPr>
              <w:footnoteReference w:id="3"/>
            </w:r>
            <w:r w:rsidR="00E07C9D" w:rsidRPr="007656D4">
              <w:rPr>
                <w:rFonts w:asciiTheme="minorHAnsi" w:eastAsia="Arial" w:hAnsiTheme="minorHAnsi" w:cstheme="minorHAnsi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E07C9D" w:rsidRPr="007656D4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7656D4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7656D4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7656D4" w:rsidRDefault="00E07C9D" w:rsidP="00323E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Sposób monitorowania rezultatów / źródło informacji o osiągnięciu wskaźnika</w:t>
            </w:r>
          </w:p>
        </w:tc>
      </w:tr>
      <w:tr w:rsidR="00E07C9D" w:rsidRPr="007656D4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E3F36B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FE06B8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7656D4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2B6956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374F124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07C9D" w:rsidRPr="007656D4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B60A6C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BAABC0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7656D4" w:rsidRDefault="00E07C9D" w:rsidP="00323E2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7656D4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50A3C1" w14:textId="7892DD33" w:rsidR="00E07C9D" w:rsidRPr="007656D4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IV.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2C3FC7"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Charakterystyka o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7656D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7656D4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7656D4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7656D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1. Informacja o </w:t>
            </w:r>
            <w:r w:rsidR="005F1E86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wcześniejszej działalności oferenta, w szczególności w zakresie, którego dotyczy zadanie publiczne</w:t>
            </w:r>
          </w:p>
        </w:tc>
      </w:tr>
      <w:tr w:rsidR="00E07C9D" w:rsidRPr="007656D4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C9FB0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6E1F3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710DF" w14:textId="77777777" w:rsidR="007656D4" w:rsidRDefault="007656D4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0E962" w14:textId="77777777" w:rsidR="007656D4" w:rsidRDefault="007656D4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35AFF" w14:textId="77777777" w:rsidR="007656D4" w:rsidRPr="007656D4" w:rsidRDefault="007656D4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0DB43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87AE6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C9D" w:rsidRPr="007656D4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7656D4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2. Zasoby</w:t>
            </w:r>
            <w:r w:rsidR="002C3FC7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kadrowe, rzeczowe i finansowe o</w:t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ferenta, które będą wykorzystane do realizacji zadania</w:t>
            </w:r>
          </w:p>
        </w:tc>
      </w:tr>
      <w:tr w:rsidR="00E07C9D" w:rsidRPr="007656D4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1618A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7B576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950E6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16A04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CC27D" w14:textId="77777777" w:rsidR="00E07C9D" w:rsidRPr="007656D4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1177D" w14:textId="77777777" w:rsidR="00E60F01" w:rsidRPr="007656D4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FB8A660" w14:textId="77777777" w:rsidR="00E60F01" w:rsidRPr="007656D4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2F59C1" w14:textId="6198B492" w:rsidR="00E07C9D" w:rsidRPr="007656D4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0C29F1"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Pr="007656D4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7656D4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7656D4" w:rsidRDefault="005C3B47" w:rsidP="005C3B47">
            <w:pPr>
              <w:ind w:right="567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V.A Zestawienie kosztów realizacji zadania</w:t>
            </w:r>
          </w:p>
          <w:p w14:paraId="5B7C3013" w14:textId="329187CD" w:rsidR="005C3B47" w:rsidRPr="007656D4" w:rsidRDefault="00C558C9" w:rsidP="005C3B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(w</w:t>
            </w:r>
            <w:r w:rsidR="005C3B47"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 sekcji V-A należy skalkulować i zamieścić wszystkie koszty realizacji zadania niezależnie od źródła finansowania wskazanego </w:t>
            </w:r>
            <w:r w:rsidR="005C3B47" w:rsidRPr="007656D4">
              <w:rPr>
                <w:rFonts w:asciiTheme="minorHAnsi" w:hAnsiTheme="minorHAnsi" w:cstheme="minorHAnsi"/>
                <w:sz w:val="22"/>
                <w:szCs w:val="22"/>
              </w:rPr>
              <w:br/>
              <w:t>w sekcji V-B</w:t>
            </w: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A2508" w:rsidRPr="007656D4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7656D4" w:rsidRDefault="005C3B47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Rodzaj</w:t>
            </w:r>
          </w:p>
          <w:p w14:paraId="31EBF274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Koszt jedn</w:t>
            </w:r>
            <w:r w:rsidR="004D1EA3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ost</w:t>
            </w:r>
            <w:r w:rsidR="00051ED5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D1EA3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owy</w:t>
            </w:r>
            <w:r w:rsidR="005C3B47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090A5BF" w14:textId="7FD665EB" w:rsidR="006160C1" w:rsidRPr="007656D4" w:rsidRDefault="005C3B47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="006160C1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3A2508" w:rsidRPr="007656D4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7656D4" w:rsidRDefault="00E617D8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</w:t>
            </w:r>
            <w:r w:rsidR="006160C1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7656D4" w:rsidRDefault="006160C1" w:rsidP="003A2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3</w:t>
            </w:r>
            <w:r w:rsidR="00DC6B51" w:rsidRPr="007656D4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4"/>
            </w:r>
            <w:r w:rsidR="00F60A53" w:rsidRPr="007656D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160C1" w:rsidRPr="007656D4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Koszty realizacji działań</w:t>
            </w:r>
          </w:p>
        </w:tc>
      </w:tr>
      <w:tr w:rsidR="003A2508" w:rsidRPr="007656D4" w14:paraId="659AE0B6" w14:textId="77777777" w:rsidTr="00051ED5">
        <w:tc>
          <w:tcPr>
            <w:tcW w:w="484" w:type="pct"/>
          </w:tcPr>
          <w:p w14:paraId="5D8E8C2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3CB893D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100D62E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6C96D9D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22F8B8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508C17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BF1C83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61CAF49" w14:textId="77777777" w:rsidTr="00051ED5">
        <w:tc>
          <w:tcPr>
            <w:tcW w:w="484" w:type="pct"/>
          </w:tcPr>
          <w:p w14:paraId="01AB943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7E9D12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7008F6A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22EAE3F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28396F3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E6BCEE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48ECF91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490F157" w14:textId="77777777" w:rsidTr="00051ED5">
        <w:tc>
          <w:tcPr>
            <w:tcW w:w="484" w:type="pct"/>
          </w:tcPr>
          <w:p w14:paraId="557D6BB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EA0155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4E5F11A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3035213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14803E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42C9EB3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750747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12AA68A5" w14:textId="77777777" w:rsidTr="00051ED5">
        <w:tc>
          <w:tcPr>
            <w:tcW w:w="484" w:type="pct"/>
          </w:tcPr>
          <w:p w14:paraId="078776F8" w14:textId="1BD3A1D3" w:rsidR="006160C1" w:rsidRPr="007656D4" w:rsidRDefault="005C3B47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7090BF7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7C0E2AD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468F838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AB6B0A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DA30CB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32BCED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ACF6DA9" w14:textId="77777777" w:rsidTr="00051ED5">
        <w:tc>
          <w:tcPr>
            <w:tcW w:w="484" w:type="pct"/>
          </w:tcPr>
          <w:p w14:paraId="2E7D3C5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AF8B15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41B85E0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58FB087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31803DE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FD3B91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8713A1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20830508" w14:textId="77777777" w:rsidTr="00051ED5">
        <w:tc>
          <w:tcPr>
            <w:tcW w:w="484" w:type="pct"/>
          </w:tcPr>
          <w:p w14:paraId="12AEC14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183D4D6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02CEC35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51284AB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1C799E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168766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F9349C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4C17F526" w14:textId="77777777" w:rsidTr="00051ED5">
        <w:tc>
          <w:tcPr>
            <w:tcW w:w="484" w:type="pct"/>
          </w:tcPr>
          <w:p w14:paraId="5D64C94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A6E40F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62BF84E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685A295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65F1F5B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E6CE71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2E952B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66B93A38" w14:textId="77777777" w:rsidTr="00051ED5">
        <w:tc>
          <w:tcPr>
            <w:tcW w:w="484" w:type="pct"/>
          </w:tcPr>
          <w:p w14:paraId="4E24A080" w14:textId="5C081288" w:rsidR="006160C1" w:rsidRPr="007656D4" w:rsidRDefault="00C558C9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3B33E51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0E7836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5CA8280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3A13B3A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0E0398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50CCA4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36D2E672" w14:textId="77777777" w:rsidTr="00051ED5">
        <w:tc>
          <w:tcPr>
            <w:tcW w:w="484" w:type="pct"/>
          </w:tcPr>
          <w:p w14:paraId="6AFB5F2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21BECD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2458C3A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7C569A3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2166DA7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1D7E0C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1D6C1B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1D7D843F" w14:textId="77777777" w:rsidTr="00051ED5">
        <w:tc>
          <w:tcPr>
            <w:tcW w:w="484" w:type="pct"/>
          </w:tcPr>
          <w:p w14:paraId="53DF872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0F51D0A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0BDC47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1B2725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47E327F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081AC9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39C6DF9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5994C149" w14:textId="77777777" w:rsidTr="00051ED5">
        <w:tc>
          <w:tcPr>
            <w:tcW w:w="484" w:type="pct"/>
          </w:tcPr>
          <w:p w14:paraId="7347222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25047D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1CE13CD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07E85C0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82024E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4359FD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842E69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0B8E7AFF" w14:textId="77777777" w:rsidTr="00051ED5">
        <w:tc>
          <w:tcPr>
            <w:tcW w:w="484" w:type="pct"/>
          </w:tcPr>
          <w:p w14:paraId="3AC80196" w14:textId="3500D8C3" w:rsidR="006160C1" w:rsidRPr="007656D4" w:rsidRDefault="005C3B47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2BFE475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504A7F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2EAC2E6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E7E164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629F70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2F7128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C92D50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803B93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1E4A7D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3A2508" w:rsidRPr="007656D4" w14:paraId="45219FD3" w14:textId="77777777" w:rsidTr="00051ED5">
        <w:tc>
          <w:tcPr>
            <w:tcW w:w="484" w:type="pct"/>
          </w:tcPr>
          <w:p w14:paraId="1C2ECB7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3C02A5A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4C9AB86F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66A26B5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FFBD8F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BBF741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AD47F3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5B0639B9" w14:textId="77777777" w:rsidTr="00051ED5">
        <w:tc>
          <w:tcPr>
            <w:tcW w:w="484" w:type="pct"/>
          </w:tcPr>
          <w:p w14:paraId="35FD2DB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4C9A2FC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226C6A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34A079D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B701B2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6CDA6E4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A8853D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6EE6BEDA" w14:textId="77777777" w:rsidTr="00051ED5">
        <w:tc>
          <w:tcPr>
            <w:tcW w:w="484" w:type="pct"/>
          </w:tcPr>
          <w:p w14:paraId="18E1528A" w14:textId="11761358" w:rsidR="006160C1" w:rsidRPr="007656D4" w:rsidRDefault="005C3B47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pct"/>
          </w:tcPr>
          <w:p w14:paraId="127CE03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</w:tcPr>
          <w:p w14:paraId="5BB2BC27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" w:type="pct"/>
          </w:tcPr>
          <w:p w14:paraId="72E90F0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1F1E70A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8395BB3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7B7FBF9C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5E5FF142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1B764E5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3A65898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508" w:rsidRPr="007656D4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7656D4" w:rsidRDefault="006160C1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050EA7F0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E4D5C69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" w:type="pct"/>
          </w:tcPr>
          <w:p w14:paraId="18DEE0CB" w14:textId="77777777" w:rsidR="006160C1" w:rsidRPr="007656D4" w:rsidRDefault="006160C1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8EEA2C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7656D4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7656D4" w:rsidRDefault="005C3B47" w:rsidP="005C3B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V.B Źródła finansowania kosztów realizacji zadania</w:t>
            </w:r>
          </w:p>
        </w:tc>
      </w:tr>
      <w:tr w:rsidR="00E617D8" w:rsidRPr="007656D4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051ED5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="00051ED5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Udział 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  <w:r w:rsidR="00A115CD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E617D8" w:rsidRPr="007656D4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BACB8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617D8" w:rsidRPr="007656D4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5BB44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Wkład własny</w:t>
            </w:r>
            <w:r w:rsidR="00DC6B51" w:rsidRPr="007656D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 w:rsidR="00F60A53" w:rsidRPr="007656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88307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F08BC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Wkład własny </w:t>
            </w:r>
            <w:r w:rsidR="0074058F"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niefinansowy (osobowy i </w:t>
            </w: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rzeczowy</w:t>
            </w:r>
            <w:r w:rsidR="0074058F" w:rsidRPr="007656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83AFC4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5A9ED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1C51A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7656D4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7656D4" w:rsidRDefault="005C3B47" w:rsidP="005C3B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V.C Podział kosztów realizacji zadania pomiędzy oferentów</w:t>
            </w:r>
            <w:r w:rsidRPr="007656D4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6"/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E617D8" w:rsidRPr="007656D4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7656D4" w:rsidRDefault="00E617D8" w:rsidP="00E617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5C3B47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="005C3B47"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E617D8" w:rsidRPr="007656D4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7656D4" w:rsidRDefault="00E617D8" w:rsidP="00323E2F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Rok 3</w:t>
            </w:r>
            <w:r w:rsidR="00DC6B51" w:rsidRPr="007656D4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7"/>
            </w:r>
            <w:r w:rsidR="00BF7CA7" w:rsidRPr="007656D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E617D8" w:rsidRPr="007656D4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7656D4" w:rsidRDefault="0074058F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Oferent </w:t>
            </w:r>
            <w:r w:rsidR="00E617D8" w:rsidRPr="007656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DA0498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F0D0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D41FF6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7656D4" w:rsidRDefault="0074058F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Oferent </w:t>
            </w:r>
            <w:r w:rsidR="00E617D8" w:rsidRPr="007656D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66F62F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FF41DD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8E9E7D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7656D4" w:rsidRDefault="0074058F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 xml:space="preserve">Oferent </w:t>
            </w:r>
            <w:r w:rsidR="00E617D8" w:rsidRPr="007656D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8E2EF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AB6BAE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4EB86B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2D35F893" w14:textId="77777777" w:rsidTr="004D1EA3">
        <w:tc>
          <w:tcPr>
            <w:tcW w:w="567" w:type="dxa"/>
          </w:tcPr>
          <w:p w14:paraId="67FAFCB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</w:tcPr>
          <w:p w14:paraId="22BE4ABB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5EF8E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D3DD0C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D3F3A0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7D8" w:rsidRPr="007656D4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sz w:val="22"/>
                <w:szCs w:val="22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0DED5A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578CFB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C86801" w14:textId="77777777" w:rsidR="00E617D8" w:rsidRPr="007656D4" w:rsidRDefault="00E617D8" w:rsidP="00323E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E9DBD7" w14:textId="77777777" w:rsidR="00E617D8" w:rsidRPr="007656D4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8409BA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VI.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Inne informacje</w:t>
      </w:r>
    </w:p>
    <w:p w14:paraId="0F75E6E3" w14:textId="77777777" w:rsidR="00BE2E0E" w:rsidRPr="007656D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7656D4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7656D4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Deklaracja o zamiarze odpłatnego lub nieodpłatnego wykonania zadania publicznego.</w:t>
            </w:r>
          </w:p>
          <w:p w14:paraId="56EC576E" w14:textId="5FB325A3" w:rsidR="008B5E56" w:rsidRPr="007656D4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7656D4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7656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działania, </w:t>
            </w:r>
            <w:r w:rsidR="00E617D8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sekcji VI</w:t>
            </w:r>
            <w:r w:rsidR="00E617D8"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Pr="007656D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</w:tc>
      </w:tr>
      <w:tr w:rsidR="00F548C5" w:rsidRPr="007656D4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D178E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5D8798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77FFF" w14:textId="77777777" w:rsidR="00F548C5" w:rsidRPr="007656D4" w:rsidRDefault="00F548C5" w:rsidP="00BC375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778016" w14:textId="77777777" w:rsidR="00E617D8" w:rsidRPr="007656D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79D87B" w14:textId="77777777" w:rsidR="00E617D8" w:rsidRPr="007656D4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>VII.</w:t>
      </w:r>
      <w:r w:rsidRPr="007656D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Oświadczenia</w:t>
      </w:r>
    </w:p>
    <w:p w14:paraId="1972D6B4" w14:textId="77777777" w:rsidR="00E617D8" w:rsidRPr="007656D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A38025" w14:textId="65EAAD19" w:rsidR="00E24FE3" w:rsidRPr="007656D4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Oświadczam(</w:t>
      </w:r>
      <w:r w:rsidR="00D12EB6" w:rsidRPr="007656D4">
        <w:rPr>
          <w:rFonts w:asciiTheme="minorHAnsi" w:hAnsiTheme="minorHAnsi" w:cstheme="minorHAnsi"/>
          <w:color w:val="auto"/>
          <w:sz w:val="16"/>
          <w:szCs w:val="16"/>
        </w:rPr>
        <w:t>-</w:t>
      </w:r>
      <w:r w:rsidR="00A5704D" w:rsidRPr="007656D4">
        <w:rPr>
          <w:rFonts w:asciiTheme="minorHAnsi" w:hAnsiTheme="minorHAnsi" w:cstheme="minorHAnsi"/>
          <w:color w:val="auto"/>
          <w:sz w:val="16"/>
          <w:szCs w:val="16"/>
        </w:rPr>
        <w:t>m</w:t>
      </w:r>
      <w:r w:rsidR="00E24FE3" w:rsidRPr="007656D4">
        <w:rPr>
          <w:rFonts w:asciiTheme="minorHAnsi" w:hAnsiTheme="minorHAnsi" w:cstheme="minorHAnsi"/>
          <w:color w:val="auto"/>
          <w:sz w:val="16"/>
          <w:szCs w:val="16"/>
        </w:rPr>
        <w:t>y)</w:t>
      </w:r>
      <w:r w:rsidR="00A5704D" w:rsidRPr="007656D4">
        <w:rPr>
          <w:rFonts w:asciiTheme="minorHAnsi" w:hAnsiTheme="minorHAnsi" w:cstheme="minorHAnsi"/>
          <w:color w:val="auto"/>
          <w:sz w:val="16"/>
          <w:szCs w:val="16"/>
        </w:rPr>
        <w:t>,</w:t>
      </w:r>
      <w:r w:rsidR="00E24FE3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że:</w:t>
      </w:r>
    </w:p>
    <w:p w14:paraId="4C77F397" w14:textId="77777777" w:rsidR="00AF662F" w:rsidRPr="007656D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0C8D421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1)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 xml:space="preserve">proponowane zadanie publiczne będzie realizowane wyłącznie w zakresie działalności pożytku publicznego </w:t>
      </w:r>
      <w:r w:rsidR="00E40496" w:rsidRPr="007656D4">
        <w:rPr>
          <w:rFonts w:asciiTheme="minorHAnsi" w:hAnsiTheme="minorHAnsi" w:cstheme="minorHAnsi"/>
          <w:color w:val="auto"/>
          <w:sz w:val="16"/>
          <w:szCs w:val="16"/>
        </w:rPr>
        <w:br/>
        <w:t>oferenta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(-</w:t>
      </w:r>
      <w:r w:rsidR="00A5704D" w:rsidRPr="007656D4">
        <w:rPr>
          <w:rFonts w:asciiTheme="minorHAnsi" w:hAnsiTheme="minorHAnsi" w:cstheme="minorHAnsi"/>
          <w:color w:val="auto"/>
          <w:sz w:val="16"/>
          <w:szCs w:val="16"/>
        </w:rPr>
        <w:t>t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ów);</w:t>
      </w:r>
    </w:p>
    <w:p w14:paraId="237EBB86" w14:textId="4F0E8F9F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3)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>oferent*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oferenci* składaj</w:t>
      </w:r>
      <w:r w:rsidR="00D64BC6" w:rsidRPr="007656D4">
        <w:rPr>
          <w:rFonts w:asciiTheme="minorHAnsi" w:hAnsiTheme="minorHAnsi" w:cstheme="minorHAnsi"/>
          <w:color w:val="auto"/>
          <w:sz w:val="16"/>
          <w:szCs w:val="16"/>
        </w:rPr>
        <w:t>ący niniejszą ofertę nie zalega(-ją)*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zalega(-ją)* z opłacaniem należności z tytułu zobowiązań podatkowych;</w:t>
      </w:r>
    </w:p>
    <w:p w14:paraId="4A7725F5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4) oferent*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oferenci* składaj</w:t>
      </w:r>
      <w:r w:rsidR="00D64BC6" w:rsidRPr="007656D4">
        <w:rPr>
          <w:rFonts w:asciiTheme="minorHAnsi" w:hAnsiTheme="minorHAnsi" w:cstheme="minorHAnsi"/>
          <w:color w:val="auto"/>
          <w:sz w:val="16"/>
          <w:szCs w:val="16"/>
        </w:rPr>
        <w:t>ący niniejszą ofertę nie zalega(-ją)*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C81752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zalega(-ją)* z opłacaniem należności z tytułu składek na ubezpieczenia społeczne;</w:t>
      </w:r>
    </w:p>
    <w:p w14:paraId="57F803CA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5)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>dane zawarte w części I</w:t>
      </w:r>
      <w:r w:rsidR="006E65A5" w:rsidRPr="007656D4">
        <w:rPr>
          <w:rFonts w:asciiTheme="minorHAnsi" w:hAnsiTheme="minorHAnsi" w:cstheme="minorHAnsi"/>
          <w:color w:val="auto"/>
          <w:sz w:val="16"/>
          <w:szCs w:val="16"/>
        </w:rPr>
        <w:t>I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niniejszej oferty są zgodne z Krajowym Rejestrem Sądowym*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/</w:t>
      </w:r>
      <w:r w:rsidR="00AC55C7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>właściwą ewidencją*;</w:t>
      </w:r>
    </w:p>
    <w:p w14:paraId="60B649C7" w14:textId="77777777" w:rsidR="00ED1D2C" w:rsidRPr="007656D4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6)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ab/>
        <w:t xml:space="preserve">wszystkie </w:t>
      </w:r>
      <w:r w:rsidR="00C65320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informacje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podane w ofercie oraz załącznikach są zgodne z aktualnym stanem prawnym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br/>
        <w:t>i faktycznym;</w:t>
      </w:r>
    </w:p>
    <w:p w14:paraId="4C3938A0" w14:textId="6B14F1E7" w:rsidR="00AF662F" w:rsidRPr="007656D4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656D4">
        <w:rPr>
          <w:rFonts w:asciiTheme="minorHAnsi" w:hAnsiTheme="minorHAnsi" w:cstheme="minorHAnsi"/>
          <w:color w:val="auto"/>
          <w:sz w:val="16"/>
          <w:szCs w:val="16"/>
        </w:rPr>
        <w:t>7)</w:t>
      </w:r>
      <w:r w:rsidR="00F56D0C" w:rsidRPr="007656D4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w zakresie związanym z otwartym konkursem ofert, w tym z gromadzeniem, przetwarzaniem 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br/>
        <w:t>i przekazywaniem danych osobowych, a także wprowadzaniem ich do systemów informatycznych, osoby, których</w:t>
      </w:r>
      <w:r w:rsidR="00C65320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dotyczą</w:t>
      </w:r>
      <w:r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 te dane, złożyły stosowne oświadczenia zgodnie </w:t>
      </w:r>
      <w:r w:rsidR="00CE4365" w:rsidRPr="007656D4">
        <w:rPr>
          <w:rFonts w:asciiTheme="minorHAnsi" w:hAnsiTheme="minorHAnsi" w:cstheme="minorHAnsi"/>
          <w:color w:val="auto"/>
          <w:sz w:val="16"/>
          <w:szCs w:val="16"/>
        </w:rPr>
        <w:t xml:space="preserve">z przepisami o ochronie danych osobowych. </w:t>
      </w:r>
    </w:p>
    <w:p w14:paraId="4A3E2A17" w14:textId="77777777" w:rsidR="003A2508" w:rsidRPr="007656D4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E197A3" w14:textId="77777777" w:rsidR="003771B1" w:rsidRPr="007656D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83158A" w14:textId="2F32662F" w:rsidR="00E24FE3" w:rsidRPr="007656D4" w:rsidRDefault="00E24FE3" w:rsidP="007656D4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</w:t>
      </w:r>
      <w:r w:rsidR="009F735C" w:rsidRPr="007656D4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Data ..........................................</w:t>
      </w:r>
    </w:p>
    <w:p w14:paraId="59DE3A5B" w14:textId="77777777" w:rsidR="00E24FE3" w:rsidRPr="007656D4" w:rsidRDefault="00E24FE3" w:rsidP="007656D4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</w:t>
      </w:r>
    </w:p>
    <w:p w14:paraId="3D718C20" w14:textId="77777777" w:rsidR="00E24FE3" w:rsidRPr="007656D4" w:rsidRDefault="00E24FE3" w:rsidP="007656D4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</w:t>
      </w:r>
    </w:p>
    <w:p w14:paraId="48198403" w14:textId="77777777" w:rsidR="00E3753A" w:rsidRPr="007656D4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56D4">
        <w:rPr>
          <w:rFonts w:asciiTheme="minorHAnsi" w:hAnsiTheme="minorHAnsi" w:cstheme="minorHAnsi"/>
          <w:color w:val="auto"/>
          <w:sz w:val="20"/>
          <w:szCs w:val="20"/>
        </w:rPr>
        <w:t>(podpis osoby upoważnionej</w:t>
      </w:r>
      <w:r w:rsidR="00B01A54"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lub podpisy </w:t>
      </w:r>
    </w:p>
    <w:p w14:paraId="15EA3F82" w14:textId="77777777" w:rsidR="00B01A54" w:rsidRPr="007656D4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56D4">
        <w:rPr>
          <w:rFonts w:asciiTheme="minorHAnsi" w:hAnsiTheme="minorHAnsi" w:cstheme="minorHAnsi"/>
          <w:color w:val="auto"/>
          <w:sz w:val="20"/>
          <w:szCs w:val="20"/>
        </w:rPr>
        <w:t>osób upoważnionych</w:t>
      </w:r>
      <w:r w:rsidR="00B01A54"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do składania oświadczeń </w:t>
      </w:r>
    </w:p>
    <w:p w14:paraId="56931E97" w14:textId="77777777" w:rsidR="00E24FE3" w:rsidRPr="007656D4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56D4">
        <w:rPr>
          <w:rFonts w:asciiTheme="minorHAnsi" w:hAnsiTheme="minorHAnsi" w:cstheme="minorHAnsi"/>
          <w:color w:val="auto"/>
          <w:sz w:val="20"/>
          <w:szCs w:val="20"/>
        </w:rPr>
        <w:t>woli w imieniu</w:t>
      </w:r>
      <w:r w:rsidR="00B01A54" w:rsidRPr="007656D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>oferent</w:t>
      </w:r>
      <w:r w:rsidR="000E6519" w:rsidRPr="007656D4">
        <w:rPr>
          <w:rFonts w:asciiTheme="minorHAnsi" w:hAnsiTheme="minorHAnsi" w:cstheme="minorHAnsi"/>
          <w:color w:val="auto"/>
          <w:sz w:val="20"/>
          <w:szCs w:val="20"/>
        </w:rPr>
        <w:t>ów</w:t>
      </w:r>
      <w:r w:rsidRPr="007656D4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650961D1" w14:textId="0BB53726" w:rsidR="00BE2E0E" w:rsidRPr="007656D4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7656D4">
        <w:rPr>
          <w:rFonts w:asciiTheme="minorHAnsi" w:hAnsiTheme="minorHAnsi" w:cstheme="minorHAnsi"/>
          <w:color w:val="auto"/>
          <w:sz w:val="22"/>
          <w:szCs w:val="22"/>
        </w:rPr>
        <w:tab/>
      </w:r>
    </w:p>
    <w:sectPr w:rsidR="00BE2E0E" w:rsidRPr="007656D4" w:rsidSect="000B7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05E8" w14:textId="77777777" w:rsidR="004F16D2" w:rsidRDefault="004F16D2">
      <w:r>
        <w:separator/>
      </w:r>
    </w:p>
  </w:endnote>
  <w:endnote w:type="continuationSeparator" w:id="0">
    <w:p w14:paraId="0AA639BB" w14:textId="77777777" w:rsidR="004F16D2" w:rsidRDefault="004F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09A4" w14:textId="77777777" w:rsidR="004F16D2" w:rsidRDefault="004F16D2">
      <w:r>
        <w:separator/>
      </w:r>
    </w:p>
  </w:footnote>
  <w:footnote w:type="continuationSeparator" w:id="0">
    <w:p w14:paraId="06C34968" w14:textId="77777777" w:rsidR="004F16D2" w:rsidRDefault="004F16D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0598">
    <w:abstractNumId w:val="1"/>
  </w:num>
  <w:num w:numId="2" w16cid:durableId="527378531">
    <w:abstractNumId w:val="2"/>
  </w:num>
  <w:num w:numId="3" w16cid:durableId="2093701069">
    <w:abstractNumId w:val="3"/>
  </w:num>
  <w:num w:numId="4" w16cid:durableId="1332756202">
    <w:abstractNumId w:val="4"/>
  </w:num>
  <w:num w:numId="5" w16cid:durableId="679237273">
    <w:abstractNumId w:val="5"/>
  </w:num>
  <w:num w:numId="6" w16cid:durableId="96096493">
    <w:abstractNumId w:val="6"/>
  </w:num>
  <w:num w:numId="7" w16cid:durableId="2102137038">
    <w:abstractNumId w:val="7"/>
  </w:num>
  <w:num w:numId="8" w16cid:durableId="338166176">
    <w:abstractNumId w:val="8"/>
  </w:num>
  <w:num w:numId="9" w16cid:durableId="1135181255">
    <w:abstractNumId w:val="9"/>
  </w:num>
  <w:num w:numId="10" w16cid:durableId="1416588338">
    <w:abstractNumId w:val="27"/>
  </w:num>
  <w:num w:numId="11" w16cid:durableId="464197120">
    <w:abstractNumId w:val="32"/>
  </w:num>
  <w:num w:numId="12" w16cid:durableId="1368094263">
    <w:abstractNumId w:val="26"/>
  </w:num>
  <w:num w:numId="13" w16cid:durableId="1213542651">
    <w:abstractNumId w:val="30"/>
  </w:num>
  <w:num w:numId="14" w16cid:durableId="917206731">
    <w:abstractNumId w:val="33"/>
  </w:num>
  <w:num w:numId="15" w16cid:durableId="739794488">
    <w:abstractNumId w:val="0"/>
  </w:num>
  <w:num w:numId="16" w16cid:durableId="570388679">
    <w:abstractNumId w:val="19"/>
  </w:num>
  <w:num w:numId="17" w16cid:durableId="1850558042">
    <w:abstractNumId w:val="23"/>
  </w:num>
  <w:num w:numId="18" w16cid:durableId="956985902">
    <w:abstractNumId w:val="11"/>
  </w:num>
  <w:num w:numId="19" w16cid:durableId="1927033667">
    <w:abstractNumId w:val="28"/>
  </w:num>
  <w:num w:numId="20" w16cid:durableId="216166870">
    <w:abstractNumId w:val="37"/>
  </w:num>
  <w:num w:numId="21" w16cid:durableId="1357852129">
    <w:abstractNumId w:val="35"/>
  </w:num>
  <w:num w:numId="22" w16cid:durableId="192614164">
    <w:abstractNumId w:val="12"/>
  </w:num>
  <w:num w:numId="23" w16cid:durableId="1223248035">
    <w:abstractNumId w:val="15"/>
  </w:num>
  <w:num w:numId="24" w16cid:durableId="9596471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3255318">
    <w:abstractNumId w:val="22"/>
  </w:num>
  <w:num w:numId="26" w16cid:durableId="1473327955">
    <w:abstractNumId w:val="13"/>
  </w:num>
  <w:num w:numId="27" w16cid:durableId="412703872">
    <w:abstractNumId w:val="18"/>
  </w:num>
  <w:num w:numId="28" w16cid:durableId="1133405349">
    <w:abstractNumId w:val="14"/>
  </w:num>
  <w:num w:numId="29" w16cid:durableId="1511093981">
    <w:abstractNumId w:val="36"/>
  </w:num>
  <w:num w:numId="30" w16cid:durableId="898636053">
    <w:abstractNumId w:val="25"/>
  </w:num>
  <w:num w:numId="31" w16cid:durableId="777914865">
    <w:abstractNumId w:val="17"/>
  </w:num>
  <w:num w:numId="32" w16cid:durableId="525409258">
    <w:abstractNumId w:val="31"/>
  </w:num>
  <w:num w:numId="33" w16cid:durableId="530993765">
    <w:abstractNumId w:val="29"/>
  </w:num>
  <w:num w:numId="34" w16cid:durableId="674843971">
    <w:abstractNumId w:val="24"/>
  </w:num>
  <w:num w:numId="35" w16cid:durableId="269821872">
    <w:abstractNumId w:val="10"/>
  </w:num>
  <w:num w:numId="36" w16cid:durableId="504978754">
    <w:abstractNumId w:val="21"/>
  </w:num>
  <w:num w:numId="37" w16cid:durableId="1764033829">
    <w:abstractNumId w:val="16"/>
  </w:num>
  <w:num w:numId="38" w16cid:durableId="950279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7824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12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1B"/>
    <w:rsid w:val="00215979"/>
    <w:rsid w:val="00215A8B"/>
    <w:rsid w:val="0021738E"/>
    <w:rsid w:val="0022014C"/>
    <w:rsid w:val="00220516"/>
    <w:rsid w:val="00220FEE"/>
    <w:rsid w:val="00222C3A"/>
    <w:rsid w:val="00222EE8"/>
    <w:rsid w:val="002231D6"/>
    <w:rsid w:val="0022383D"/>
    <w:rsid w:val="0022733D"/>
    <w:rsid w:val="00227E68"/>
    <w:rsid w:val="002322CC"/>
    <w:rsid w:val="00233AFA"/>
    <w:rsid w:val="0023562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13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6C68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4DC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3D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E1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16D2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7B4"/>
    <w:rsid w:val="00533C13"/>
    <w:rsid w:val="005342EA"/>
    <w:rsid w:val="005345E5"/>
    <w:rsid w:val="00534A2A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B78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670D3"/>
    <w:rsid w:val="00671645"/>
    <w:rsid w:val="006727A5"/>
    <w:rsid w:val="0067568F"/>
    <w:rsid w:val="00676B6B"/>
    <w:rsid w:val="00676F3D"/>
    <w:rsid w:val="0068079A"/>
    <w:rsid w:val="00681612"/>
    <w:rsid w:val="00681F8C"/>
    <w:rsid w:val="00682468"/>
    <w:rsid w:val="00682785"/>
    <w:rsid w:val="00683504"/>
    <w:rsid w:val="006844D4"/>
    <w:rsid w:val="006867CA"/>
    <w:rsid w:val="006904F1"/>
    <w:rsid w:val="00693F96"/>
    <w:rsid w:val="0069455F"/>
    <w:rsid w:val="00694DCC"/>
    <w:rsid w:val="00695228"/>
    <w:rsid w:val="00696A7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56D4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0E06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E9F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3D22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E9A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F20"/>
    <w:rsid w:val="00B0425A"/>
    <w:rsid w:val="00B057C7"/>
    <w:rsid w:val="00B06011"/>
    <w:rsid w:val="00B063B5"/>
    <w:rsid w:val="00B10A63"/>
    <w:rsid w:val="00B11578"/>
    <w:rsid w:val="00B118C7"/>
    <w:rsid w:val="00B1199B"/>
    <w:rsid w:val="00B130A0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6D1B"/>
    <w:rsid w:val="00C17853"/>
    <w:rsid w:val="00C20A7F"/>
    <w:rsid w:val="00C2172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1CEB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520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F6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269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045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DC95-E46A-405C-B772-8B4E22D8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Pracownik</cp:lastModifiedBy>
  <cp:revision>15</cp:revision>
  <cp:lastPrinted>2022-01-31T14:22:00Z</cp:lastPrinted>
  <dcterms:created xsi:type="dcterms:W3CDTF">2020-01-23T08:23:00Z</dcterms:created>
  <dcterms:modified xsi:type="dcterms:W3CDTF">2025-02-14T08:26:00Z</dcterms:modified>
</cp:coreProperties>
</file>