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0D8B" w14:textId="77777777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14:paraId="5BE05640" w14:textId="77777777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4859BD66" w14:textId="3011BE6E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D85206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2DBAE2EE" w14:textId="5B6A73BA" w:rsidR="00481DD3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D85206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1CEB">
        <w:rPr>
          <w:rFonts w:asciiTheme="minorHAnsi" w:hAnsiTheme="minorHAnsi" w:cstheme="minorHAnsi"/>
          <w:b/>
          <w:bCs/>
          <w:sz w:val="22"/>
          <w:szCs w:val="22"/>
        </w:rPr>
        <w:t>lutego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41C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327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7973E556" w14:textId="77777777" w:rsidR="00C16D1B" w:rsidRPr="007656D4" w:rsidRDefault="00C16D1B" w:rsidP="00C16D1B">
      <w:pPr>
        <w:spacing w:line="276" w:lineRule="auto"/>
        <w:ind w:left="6372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07E61" w14:textId="77777777" w:rsidR="00FC48F2" w:rsidRPr="007656D4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OFERTA</w:t>
      </w:r>
      <w:r w:rsidR="00823407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REALIZACJI ZADANIA PUBLICZNEGO</w:t>
      </w:r>
      <w:r w:rsidR="00AF2B25"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C81752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C48F2" w:rsidRPr="007656D4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C81752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291D38BD" w14:textId="77777777" w:rsidR="00823407" w:rsidRPr="007656D4" w:rsidRDefault="00FC48F2" w:rsidP="00481DD3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OFERTA WSPÓLNA REALIZACJI ZADANIA PUBLICZNEGO</w:t>
      </w:r>
      <w:r w:rsidR="00AF2B25"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563000" w:rsidRPr="007656D4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61167AE8" w14:textId="5CC6A763" w:rsidR="00481DD3" w:rsidRPr="007656D4" w:rsidRDefault="00023981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 KTÓREJ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MOWA</w:t>
      </w:r>
      <w:r w:rsidR="00C00B17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ART. 14 UST. 1* /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2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USTAWY</w:t>
      </w:r>
      <w:r w:rsidR="00862C23" w:rsidRPr="007656D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2003 R. </w:t>
      </w:r>
      <w:r w:rsidR="000736C4" w:rsidRPr="007656D4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>O DZIAŁALNOŚCI POŻYTKU PUBLICZNEGO I O WOLONTARIACIE</w:t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736C4" w:rsidRPr="007656D4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>(DZ. U. Z 20</w:t>
      </w:r>
      <w:r w:rsidR="00383D8C" w:rsidRPr="007656D4">
        <w:rPr>
          <w:rFonts w:asciiTheme="minorHAnsi" w:eastAsia="Arial" w:hAnsiTheme="minorHAnsi" w:cstheme="minorHAnsi"/>
          <w:bCs/>
          <w:sz w:val="22"/>
          <w:szCs w:val="22"/>
        </w:rPr>
        <w:t>2</w:t>
      </w:r>
      <w:r w:rsidR="00D41CEB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D41CEB" w:rsidRPr="00D41CE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1491</w:t>
      </w:r>
      <w:r w:rsidR="00317A53" w:rsidRPr="007656D4">
        <w:rPr>
          <w:rFonts w:asciiTheme="minorHAnsi" w:eastAsia="Arial" w:hAnsiTheme="minorHAnsi" w:cstheme="minorHAnsi"/>
          <w:color w:val="auto"/>
          <w:sz w:val="22"/>
          <w:szCs w:val="22"/>
        </w:rPr>
        <w:t>)</w:t>
      </w:r>
    </w:p>
    <w:p w14:paraId="4FE56DA6" w14:textId="0FD8D217" w:rsidR="004D1CD8" w:rsidRPr="007656D4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F17B731" w14:textId="77777777" w:rsidR="00C16D1B" w:rsidRPr="007656D4" w:rsidRDefault="00C16D1B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9CEBCC2" w14:textId="2376CB19" w:rsidR="004D1CD8" w:rsidRPr="007656D4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POUCZENIE co do sposobu wypełniania oferty:</w:t>
      </w:r>
    </w:p>
    <w:p w14:paraId="1F5A4DBC" w14:textId="77777777" w:rsidR="0089370A" w:rsidRPr="007656D4" w:rsidRDefault="0089370A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9C644D" w14:textId="77777777" w:rsidR="0089370A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Ofertę należy wypełnić wyłącznie w białych pustych polach, zgodnie z instrukcjami umieszonymi przy poszczególnych polach</w:t>
      </w:r>
      <w:r w:rsidR="0089370A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lub w przypisach.</w:t>
      </w:r>
      <w:r w:rsidR="00B967D3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D2AF" w14:textId="77777777" w:rsidR="0089370A" w:rsidRPr="007656D4" w:rsidRDefault="0089370A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37AFB1" w14:textId="22C0E6CC" w:rsidR="004D1CD8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W przypadku pól, które nie dotyczą danej oferty, należy wpisać „nie dotyczy” lub przekreślić pole.</w:t>
      </w:r>
    </w:p>
    <w:p w14:paraId="3E3F74F6" w14:textId="77777777" w:rsidR="0089370A" w:rsidRPr="007656D4" w:rsidRDefault="0089370A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2EDF64" w14:textId="4C674A2B" w:rsidR="004D1CD8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Zaznaczenie „*”, np., „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Oferta realizacji zadania publicznego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*/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Oferta wspólna realizacji zadania publicznego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*”, oznacza, że należy skreślić niewłaściwą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odpowiedź i pozostawić prawidłową. Przykład: 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„Oferta realizacji zadania publicznego*</w:t>
      </w:r>
      <w:r w:rsidR="0089370A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18F2" w:rsidRPr="007656D4">
        <w:rPr>
          <w:rFonts w:asciiTheme="minorHAnsi" w:hAnsiTheme="minorHAnsi" w:cstheme="minorHAnsi"/>
          <w:strike/>
          <w:color w:val="auto"/>
          <w:sz w:val="22"/>
          <w:szCs w:val="22"/>
        </w:rPr>
        <w:t>/Oferta wspólna realizacji zadania publicznego*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567E3BD2" w14:textId="52D72F71" w:rsidR="004D1CD8" w:rsidRPr="007656D4" w:rsidRDefault="004D1CD8" w:rsidP="004D1CD8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2443D9A5" w14:textId="77777777" w:rsidR="007214D5" w:rsidRPr="007656D4" w:rsidRDefault="007214D5" w:rsidP="004D1CD8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67604BA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7656D4" w:rsidRDefault="007B60CF" w:rsidP="007B60CF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7656D4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Organ administracji publicznej,</w:t>
            </w:r>
          </w:p>
          <w:p w14:paraId="729A4BF7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</w:t>
            </w: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Rodzaj zadania publicznego</w:t>
            </w:r>
            <w:r w:rsidRPr="007656D4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1"/>
            </w:r>
            <w:r w:rsidRPr="007656D4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E3D3129" w14:textId="77777777" w:rsidR="007B60CF" w:rsidRPr="007656D4" w:rsidRDefault="007B60CF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C93C0F1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II. Dane oferenta(-</w:t>
      </w:r>
      <w:proofErr w:type="spellStart"/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tów</w:t>
      </w:r>
      <w:proofErr w:type="spellEnd"/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7656D4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7656D4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Nazwa oferenta(-</w:t>
            </w:r>
            <w:proofErr w:type="spellStart"/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tów</w:t>
            </w:r>
            <w:proofErr w:type="spellEnd"/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7656D4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EA89FE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60C4619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FEA28B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528C31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D0C4F0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7656D4" w:rsidRDefault="004510DA" w:rsidP="007B60CF">
            <w:pPr>
              <w:ind w:left="176" w:hanging="176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  <w:r w:rsidR="007B60CF"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 Dane osoby upoważnionej do składania wyjaśnień dotyczących oferty</w:t>
            </w:r>
            <w:r w:rsidR="007B60CF"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6654EED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91AB6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691E9A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DC7DCC7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76D882C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EF9FEDC" w14:textId="77777777" w:rsidR="00881C12" w:rsidRPr="007656D4" w:rsidRDefault="00881C12" w:rsidP="007656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30914" w14:textId="77777777" w:rsidR="00881C12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7656D4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7656D4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Data </w:t>
            </w:r>
          </w:p>
          <w:p w14:paraId="37DD0EBB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7656D4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3. Syntetyczny opis zadania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(należy wskazać i opisać: </w:t>
            </w:r>
            <w:r w:rsidR="00A318A8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miejsce realizacji zadania,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grupę docelową, sposób rozwiązywania jej problemów/zaspokajania potrzeb, komplementarność z innymi </w:t>
            </w:r>
            <w:r w:rsidR="001D5C63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działaniami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podejmowanymi przez organizację lub inne podmioty)</w:t>
            </w:r>
          </w:p>
        </w:tc>
      </w:tr>
      <w:tr w:rsidR="007B60CF" w:rsidRPr="007656D4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11452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56A6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63C51" w14:textId="77777777" w:rsidR="007656D4" w:rsidRPr="007656D4" w:rsidRDefault="007656D4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153C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A140" w14:textId="77777777" w:rsidR="00E07C9D" w:rsidRPr="007656D4" w:rsidRDefault="00E07C9D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ED0DD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656D4" w:rsidRDefault="00B30C3E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</w:t>
            </w:r>
            <w:r w:rsidR="007B60CF"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4. Plan i harmonogram działań na rok ………………. </w:t>
            </w:r>
          </w:p>
          <w:p w14:paraId="002CAAFA" w14:textId="21682F19" w:rsidR="007B60CF" w:rsidRPr="007656D4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(n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ależy wymienić i opisać w porządku logicznym wszystkie planowane w ofercie działania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oraz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określ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ić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ich uczestników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i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miejsce</w:t>
            </w:r>
            <w:r w:rsidR="007B60CF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ich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realizacji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16F88" w:rsidRPr="007656D4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7656D4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7656D4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Planowany termin realizacji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7656D4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2"/>
            </w:r>
            <w:r w:rsidRPr="007656D4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416F88" w:rsidRPr="007656D4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656D4" w:rsidRDefault="00416F88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7656D4" w:rsidRDefault="006C4CF7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7656D4" w:rsidRDefault="00416F88" w:rsidP="00416F8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E07C9D" w:rsidRPr="007656D4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7656D4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7656D4" w:rsidRDefault="00C558C9" w:rsidP="00E07C9D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33D1F" w:rsidRPr="007656D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07C9D" w:rsidRPr="007656D4">
              <w:rPr>
                <w:rFonts w:asciiTheme="minorHAnsi" w:hAnsiTheme="minorHAnsi" w:cstheme="minorHAnsi"/>
                <w:sz w:val="22"/>
                <w:szCs w:val="22"/>
              </w:rPr>
              <w:t>ależy opisać:</w:t>
            </w:r>
          </w:p>
          <w:p w14:paraId="184A2276" w14:textId="22525220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co będzie bezpośrednim efektem (materialne „produkty” lub „usługi” zrealizowane na rzecz uczestn</w:t>
            </w:r>
            <w:r w:rsidR="00211EB8" w:rsidRPr="007656D4">
              <w:rPr>
                <w:rFonts w:asciiTheme="minorHAnsi" w:hAnsiTheme="minorHAnsi" w:cstheme="minorHAnsi"/>
                <w:sz w:val="22"/>
                <w:szCs w:val="22"/>
              </w:rPr>
              <w:t>ików zadania) realizacji oferty?</w:t>
            </w:r>
          </w:p>
          <w:p w14:paraId="6F18D9B6" w14:textId="77777777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jaka zmiana społeczna zostanie osiągnięta poprzez realizację zadania?</w:t>
            </w:r>
          </w:p>
          <w:p w14:paraId="27651AF2" w14:textId="6EE58CDF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656D4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</w:tr>
      <w:tr w:rsidR="00E07C9D" w:rsidRPr="007656D4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124171F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097C5F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991ABE7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7CB8B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FC68791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E4B85AB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253A93E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E908B3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A3A6339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FD673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E07C9D" w:rsidRPr="007656D4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7656D4" w:rsidRDefault="007D4E1C" w:rsidP="00323E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E07C9D"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Dodatkowe informacje dotyczące rezultatów realizacji zadania publicznego</w:t>
            </w:r>
            <w:r w:rsidR="00E07C9D" w:rsidRPr="007656D4">
              <w:rPr>
                <w:rStyle w:val="Odwoanieprzypisudolnego"/>
                <w:rFonts w:asciiTheme="minorHAnsi" w:eastAsia="Arial" w:hAnsiTheme="minorHAnsi" w:cstheme="minorHAnsi"/>
                <w:bCs/>
                <w:sz w:val="22"/>
                <w:szCs w:val="22"/>
              </w:rPr>
              <w:footnoteReference w:id="3"/>
            </w:r>
            <w:r w:rsidR="00E07C9D" w:rsidRPr="007656D4">
              <w:rPr>
                <w:rFonts w:asciiTheme="minorHAnsi" w:eastAsia="Arial" w:hAnsiTheme="minorHAnsi" w:cstheme="minorHAnsi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E07C9D" w:rsidRPr="007656D4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Sposób monitorowania rezultatów / źródło informacji o osiągnięciu wskaźnika</w:t>
            </w:r>
          </w:p>
        </w:tc>
      </w:tr>
      <w:tr w:rsidR="00E07C9D" w:rsidRPr="007656D4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3F36B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FE06B8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7656D4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2B695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74F124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7656D4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B60A6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BAABC0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7656D4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50A3C1" w14:textId="7892DD33" w:rsidR="00E07C9D" w:rsidRPr="007656D4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C3FC7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Charakterystyka o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7656D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7656D4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7656D4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1. Informacja o </w:t>
            </w:r>
            <w:r w:rsidR="005F1E86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7656D4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C9FB0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6E1F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710DF" w14:textId="77777777" w:rsid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0E962" w14:textId="77777777" w:rsid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35AFF" w14:textId="77777777" w:rsidR="007656D4" w:rsidRP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0DB4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87AE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C9D" w:rsidRPr="007656D4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7656D4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2. Zasoby</w:t>
            </w:r>
            <w:r w:rsidR="002C3FC7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o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ferenta, które będą wykorzystane do realizacji zadania</w:t>
            </w:r>
          </w:p>
        </w:tc>
      </w:tr>
      <w:tr w:rsidR="00E07C9D" w:rsidRPr="007656D4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1618A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7B57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950E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16A04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CC27D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1177D" w14:textId="77777777" w:rsidR="00E60F01" w:rsidRPr="007656D4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B8A660" w14:textId="77777777" w:rsidR="00E60F01" w:rsidRPr="007656D4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2F59C1" w14:textId="6198B492" w:rsidR="00E07C9D" w:rsidRPr="007656D4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0C29F1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7656D4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7656D4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7656D4" w:rsidRDefault="005C3B47" w:rsidP="005C3B47">
            <w:pPr>
              <w:ind w:right="56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V.A Zestawienie kosztów realizacji zadania</w:t>
            </w:r>
          </w:p>
          <w:p w14:paraId="5B7C3013" w14:textId="329187CD" w:rsidR="005C3B47" w:rsidRPr="007656D4" w:rsidRDefault="00C558C9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5C3B47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 sekcji V-A należy skalkulować i zamieścić wszystkie koszty realizacji zadania niezależnie od źródła finansowania wskazanego </w:t>
            </w:r>
            <w:r w:rsidR="005C3B47" w:rsidRPr="007656D4">
              <w:rPr>
                <w:rFonts w:asciiTheme="minorHAnsi" w:hAnsiTheme="minorHAnsi" w:cstheme="minorHAnsi"/>
                <w:sz w:val="22"/>
                <w:szCs w:val="22"/>
              </w:rPr>
              <w:br/>
              <w:t>w sekcji V-B</w:t>
            </w: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A2508" w:rsidRPr="007656D4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7656D4" w:rsidRDefault="005C3B47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</w:p>
          <w:p w14:paraId="31EBF27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 jedn</w:t>
            </w:r>
            <w:r w:rsidR="004D1EA3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D1EA3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owy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90A5BF" w14:textId="7FD665EB" w:rsidR="006160C1" w:rsidRPr="007656D4" w:rsidRDefault="005C3B47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6160C1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3A2508" w:rsidRPr="007656D4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7656D4" w:rsidRDefault="00E617D8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</w:t>
            </w:r>
            <w:r w:rsidR="006160C1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3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4"/>
            </w:r>
            <w:r w:rsidR="00F60A53" w:rsidRPr="007656D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160C1" w:rsidRPr="007656D4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</w:tr>
      <w:tr w:rsidR="003A2508" w:rsidRPr="007656D4" w14:paraId="659AE0B6" w14:textId="77777777" w:rsidTr="00051ED5">
        <w:tc>
          <w:tcPr>
            <w:tcW w:w="484" w:type="pct"/>
          </w:tcPr>
          <w:p w14:paraId="5D8E8C2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CB893D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100D62E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C96D9D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22F8B8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508C17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BF1C83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61CAF49" w14:textId="77777777" w:rsidTr="00051ED5">
        <w:tc>
          <w:tcPr>
            <w:tcW w:w="484" w:type="pct"/>
          </w:tcPr>
          <w:p w14:paraId="01AB943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7E9D12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7008F6A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22EAE3F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28396F3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E6BCE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8ECF91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490F157" w14:textId="77777777" w:rsidTr="00051ED5">
        <w:tc>
          <w:tcPr>
            <w:tcW w:w="484" w:type="pct"/>
          </w:tcPr>
          <w:p w14:paraId="557D6B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EA0155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E5F11A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3035213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14803E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2C9EB3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750747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12AA68A5" w14:textId="77777777" w:rsidTr="00051ED5">
        <w:tc>
          <w:tcPr>
            <w:tcW w:w="484" w:type="pct"/>
          </w:tcPr>
          <w:p w14:paraId="078776F8" w14:textId="1BD3A1D3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7090BF7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7C0E2A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468F838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AB6B0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DA30CB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32BCED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ACF6DA9" w14:textId="77777777" w:rsidTr="00051ED5">
        <w:tc>
          <w:tcPr>
            <w:tcW w:w="484" w:type="pct"/>
          </w:tcPr>
          <w:p w14:paraId="2E7D3C5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AF8B15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1B85E0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8FB087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1803DE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FD3B91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713A1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20830508" w14:textId="77777777" w:rsidTr="00051ED5">
        <w:tc>
          <w:tcPr>
            <w:tcW w:w="484" w:type="pct"/>
          </w:tcPr>
          <w:p w14:paraId="12AEC14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183D4D6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02CEC35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1284AB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1C799E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168766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F9349C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C17F526" w14:textId="77777777" w:rsidTr="00051ED5">
        <w:tc>
          <w:tcPr>
            <w:tcW w:w="484" w:type="pct"/>
          </w:tcPr>
          <w:p w14:paraId="5D64C94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A6E40F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62BF84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85A295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65F1F5B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E6CE71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2E952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6B93A38" w14:textId="77777777" w:rsidTr="00051ED5">
        <w:tc>
          <w:tcPr>
            <w:tcW w:w="484" w:type="pct"/>
          </w:tcPr>
          <w:p w14:paraId="4E24A080" w14:textId="5C081288" w:rsidR="006160C1" w:rsidRPr="007656D4" w:rsidRDefault="00C558C9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B33E51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0E7836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CA8280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A13B3A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0E0398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50CCA4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36D2E672" w14:textId="77777777" w:rsidTr="00051ED5">
        <w:tc>
          <w:tcPr>
            <w:tcW w:w="484" w:type="pct"/>
          </w:tcPr>
          <w:p w14:paraId="6AFB5F2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21BECD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2458C3A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7C569A3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2166DA7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1D7E0C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1D6C1B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1D7D843F" w14:textId="77777777" w:rsidTr="00051ED5">
        <w:tc>
          <w:tcPr>
            <w:tcW w:w="484" w:type="pct"/>
          </w:tcPr>
          <w:p w14:paraId="53DF872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0F51D0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0BDC47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1B2725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7E327F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081AC9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9C6DF9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5994C149" w14:textId="77777777" w:rsidTr="00051ED5">
        <w:tc>
          <w:tcPr>
            <w:tcW w:w="484" w:type="pct"/>
          </w:tcPr>
          <w:p w14:paraId="7347222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25047D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1CE13CD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07E85C0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82024E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4359FD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42E69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0B8E7AFF" w14:textId="77777777" w:rsidTr="00051ED5">
        <w:tc>
          <w:tcPr>
            <w:tcW w:w="484" w:type="pct"/>
          </w:tcPr>
          <w:p w14:paraId="3AC80196" w14:textId="3500D8C3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BFE475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504A7F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2EAC2E6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E7E164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629F70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2F7128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C92D50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803B93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1E4A7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3A2508" w:rsidRPr="007656D4" w14:paraId="45219FD3" w14:textId="77777777" w:rsidTr="00051ED5">
        <w:tc>
          <w:tcPr>
            <w:tcW w:w="484" w:type="pct"/>
          </w:tcPr>
          <w:p w14:paraId="1C2ECB7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C02A5A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C9AB86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6A26B5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FFBD8F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BBF741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AD47F3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5B0639B9" w14:textId="77777777" w:rsidTr="00051ED5">
        <w:tc>
          <w:tcPr>
            <w:tcW w:w="484" w:type="pct"/>
          </w:tcPr>
          <w:p w14:paraId="35FD2DB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C9A2FC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226C6A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34A079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B701B2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6CDA6E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A8853D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EE6BEDA" w14:textId="77777777" w:rsidTr="00051ED5">
        <w:tc>
          <w:tcPr>
            <w:tcW w:w="484" w:type="pct"/>
          </w:tcPr>
          <w:p w14:paraId="18E1528A" w14:textId="11761358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127CE03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BB2BC2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72E90F0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1F1E70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8395BB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B7FBF9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E5FF14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1B764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3A6589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50EA7F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E4D5C6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DEE0C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EEA2C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7656D4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7656D4" w:rsidRDefault="005C3B47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V.B Źródła finansowania kosztów realizacji zadania</w:t>
            </w:r>
          </w:p>
        </w:tc>
      </w:tr>
      <w:tr w:rsidR="00E617D8" w:rsidRPr="007656D4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Udział 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E617D8" w:rsidRPr="007656D4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BACB8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617D8" w:rsidRPr="007656D4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5BB4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Wkład własny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="00F60A53" w:rsidRPr="007656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88307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F08BC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Wkład własny </w:t>
            </w:r>
            <w:r w:rsidR="0074058F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niefinansowy (osobowy i </w:t>
            </w: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rzeczowy</w:t>
            </w:r>
            <w:r w:rsidR="0074058F" w:rsidRPr="00765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83AFC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5A9ED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1C51A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7656D4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7656D4" w:rsidRDefault="005C3B47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V.C Podział kosztów realizacji zadania pomiędzy oferentów</w:t>
            </w:r>
            <w:r w:rsidRPr="007656D4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E617D8" w:rsidRPr="007656D4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E617D8" w:rsidRPr="007656D4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3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7"/>
            </w:r>
            <w:r w:rsidR="00BF7CA7" w:rsidRPr="007656D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617D8" w:rsidRPr="007656D4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DA0498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F0D0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D41FF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6F62F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FF41D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8E9E7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8E2EF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B6BAE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4EB86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2D35F893" w14:textId="77777777" w:rsidTr="004D1EA3">
        <w:tc>
          <w:tcPr>
            <w:tcW w:w="567" w:type="dxa"/>
          </w:tcPr>
          <w:p w14:paraId="67FAFCB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</w:tcPr>
          <w:p w14:paraId="22BE4AB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5EF8E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D3DD0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D3F3A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0DED5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78CF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C86801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E9DBD7" w14:textId="77777777" w:rsidR="00E617D8" w:rsidRPr="007656D4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8409BA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VI.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7656D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7656D4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</w:p>
          <w:p w14:paraId="56EC576E" w14:textId="5FB325A3" w:rsidR="008B5E56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działania, </w:t>
            </w:r>
            <w:r w:rsidR="00E617D8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sekcji VI</w:t>
            </w:r>
            <w:r w:rsidR="00E617D8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</w:tr>
      <w:tr w:rsidR="00F548C5" w:rsidRPr="007656D4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D178E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D8798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7FFF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778016" w14:textId="77777777" w:rsidR="00E617D8" w:rsidRPr="007656D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79D87B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VII.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7656D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A38025" w14:textId="65EAAD19" w:rsidR="00E24FE3" w:rsidRPr="007656D4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Oświadczam(</w:t>
      </w:r>
      <w:r w:rsidR="00D12EB6" w:rsidRPr="007656D4">
        <w:rPr>
          <w:rFonts w:asciiTheme="minorHAnsi" w:hAnsiTheme="minorHAnsi" w:cstheme="minorHAnsi"/>
          <w:color w:val="auto"/>
          <w:sz w:val="16"/>
          <w:szCs w:val="16"/>
        </w:rPr>
        <w:t>-</w:t>
      </w:r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m</w:t>
      </w:r>
      <w:r w:rsidR="00E24FE3" w:rsidRPr="007656D4">
        <w:rPr>
          <w:rFonts w:asciiTheme="minorHAnsi" w:hAnsiTheme="minorHAnsi" w:cstheme="minorHAnsi"/>
          <w:color w:val="auto"/>
          <w:sz w:val="16"/>
          <w:szCs w:val="16"/>
        </w:rPr>
        <w:t>y)</w:t>
      </w:r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,</w:t>
      </w:r>
      <w:r w:rsidR="00E24FE3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że:</w:t>
      </w:r>
    </w:p>
    <w:p w14:paraId="4C77F397" w14:textId="77777777" w:rsidR="00AF662F" w:rsidRPr="007656D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0C8D421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1)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="00E40496" w:rsidRPr="007656D4">
        <w:rPr>
          <w:rFonts w:asciiTheme="minorHAnsi" w:hAnsiTheme="minorHAnsi" w:cstheme="minorHAnsi"/>
          <w:color w:val="auto"/>
          <w:sz w:val="16"/>
          <w:szCs w:val="16"/>
        </w:rPr>
        <w:br/>
        <w:t>oferenta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(-</w:t>
      </w:r>
      <w:proofErr w:type="spellStart"/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t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ów</w:t>
      </w:r>
      <w:proofErr w:type="spellEnd"/>
      <w:r w:rsidRPr="007656D4">
        <w:rPr>
          <w:rFonts w:asciiTheme="minorHAnsi" w:hAnsiTheme="minorHAnsi" w:cstheme="minorHAnsi"/>
          <w:color w:val="auto"/>
          <w:sz w:val="16"/>
          <w:szCs w:val="16"/>
        </w:rPr>
        <w:t>);</w:t>
      </w:r>
    </w:p>
    <w:p w14:paraId="237EBB86" w14:textId="4F0E8F9F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3)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>oferent*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oferenci* składaj</w:t>
      </w:r>
      <w:r w:rsidR="00D64BC6" w:rsidRPr="007656D4">
        <w:rPr>
          <w:rFonts w:asciiTheme="minorHAnsi" w:hAnsiTheme="minorHAnsi" w:cstheme="minorHAnsi"/>
          <w:color w:val="auto"/>
          <w:sz w:val="16"/>
          <w:szCs w:val="16"/>
        </w:rPr>
        <w:t>ący niniejszą ofertę nie zalega(-ją)*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zalega(-ją)* z opłacaniem należności z tytułu zobowiązań podatkowych;</w:t>
      </w:r>
    </w:p>
    <w:p w14:paraId="4A7725F5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4) oferent*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oferenci* składaj</w:t>
      </w:r>
      <w:r w:rsidR="00D64BC6" w:rsidRPr="007656D4">
        <w:rPr>
          <w:rFonts w:asciiTheme="minorHAnsi" w:hAnsiTheme="minorHAnsi" w:cstheme="minorHAnsi"/>
          <w:color w:val="auto"/>
          <w:sz w:val="16"/>
          <w:szCs w:val="16"/>
        </w:rPr>
        <w:t>ący niniejszą ofertę nie zalega(-ją)*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zalega(-ją)* z opłacaniem należności z tytułu składek na ubezpieczenia społeczne;</w:t>
      </w:r>
    </w:p>
    <w:p w14:paraId="57F803CA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5)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>dane zawarte w części I</w:t>
      </w:r>
      <w:r w:rsidR="006E65A5" w:rsidRPr="007656D4">
        <w:rPr>
          <w:rFonts w:asciiTheme="minorHAnsi" w:hAnsiTheme="minorHAnsi" w:cstheme="minorHAnsi"/>
          <w:color w:val="auto"/>
          <w:sz w:val="16"/>
          <w:szCs w:val="16"/>
        </w:rPr>
        <w:t>I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niniejszej oferty są zgodne z Krajowym Rejestrem Sądowym*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właściwą ewidencją*;</w:t>
      </w:r>
    </w:p>
    <w:p w14:paraId="60B649C7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6)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 xml:space="preserve">wszystkie </w:t>
      </w:r>
      <w:r w:rsidR="00C65320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informacje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podane w ofercie oraz załącznikach są zgodne z aktualnym stanem prawnym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br/>
        <w:t>i faktycznym;</w:t>
      </w:r>
    </w:p>
    <w:p w14:paraId="4C3938A0" w14:textId="6B14F1E7" w:rsidR="00AF662F" w:rsidRPr="007656D4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7)</w:t>
      </w:r>
      <w:r w:rsidR="00F56D0C" w:rsidRPr="007656D4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w zakresie związanym z otwartym konkursem ofert, w tym z gromadzeniem, przetwarzaniem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br/>
        <w:t>i przekazywaniem danych osobowych, a także wprowadzaniem ich do systemów informatycznych, osoby, których</w:t>
      </w:r>
      <w:r w:rsidR="00C65320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dotyczą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te dane, złożyły stosowne oświadczenia zgodnie </w:t>
      </w:r>
      <w:r w:rsidR="00CE4365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z przepisami o ochronie danych osobowych. </w:t>
      </w:r>
    </w:p>
    <w:p w14:paraId="4A3E2A17" w14:textId="77777777" w:rsidR="003A2508" w:rsidRPr="007656D4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E197A3" w14:textId="77777777" w:rsidR="003771B1" w:rsidRPr="007656D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83158A" w14:textId="2F32662F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  <w:r w:rsidR="009F735C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Data ..........................................</w:t>
      </w:r>
    </w:p>
    <w:p w14:paraId="59DE3A5B" w14:textId="77777777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</w:p>
    <w:p w14:paraId="3D718C20" w14:textId="77777777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</w:p>
    <w:p w14:paraId="48198403" w14:textId="77777777" w:rsidR="00E3753A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(podpis osoby upoważnionej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lub podpisy </w:t>
      </w:r>
    </w:p>
    <w:p w14:paraId="15EA3F82" w14:textId="77777777" w:rsidR="00B01A54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osób upoważnionych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do składania oświadczeń </w:t>
      </w:r>
    </w:p>
    <w:p w14:paraId="56931E97" w14:textId="77777777" w:rsidR="00E24FE3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woli w imieniu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>oferent</w:t>
      </w:r>
      <w:r w:rsidR="000E6519" w:rsidRPr="007656D4">
        <w:rPr>
          <w:rFonts w:asciiTheme="minorHAnsi" w:hAnsiTheme="minorHAnsi" w:cstheme="minorHAnsi"/>
          <w:color w:val="auto"/>
          <w:sz w:val="20"/>
          <w:szCs w:val="20"/>
        </w:rPr>
        <w:t>ów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650961D1" w14:textId="0BB53726" w:rsidR="00BE2E0E" w:rsidRPr="007656D4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BE2E0E" w:rsidRPr="007656D4" w:rsidSect="000B7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B345" w14:textId="77777777" w:rsidR="00257013" w:rsidRDefault="00257013">
      <w:r>
        <w:separator/>
      </w:r>
    </w:p>
  </w:endnote>
  <w:endnote w:type="continuationSeparator" w:id="0">
    <w:p w14:paraId="35A56580" w14:textId="77777777" w:rsidR="00257013" w:rsidRDefault="002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5210" w14:textId="77777777" w:rsidR="00257013" w:rsidRDefault="00257013">
      <w:r>
        <w:separator/>
      </w:r>
    </w:p>
  </w:footnote>
  <w:footnote w:type="continuationSeparator" w:id="0">
    <w:p w14:paraId="53E59383" w14:textId="77777777" w:rsidR="00257013" w:rsidRDefault="0025701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0598">
    <w:abstractNumId w:val="1"/>
  </w:num>
  <w:num w:numId="2" w16cid:durableId="527378531">
    <w:abstractNumId w:val="2"/>
  </w:num>
  <w:num w:numId="3" w16cid:durableId="2093701069">
    <w:abstractNumId w:val="3"/>
  </w:num>
  <w:num w:numId="4" w16cid:durableId="1332756202">
    <w:abstractNumId w:val="4"/>
  </w:num>
  <w:num w:numId="5" w16cid:durableId="679237273">
    <w:abstractNumId w:val="5"/>
  </w:num>
  <w:num w:numId="6" w16cid:durableId="96096493">
    <w:abstractNumId w:val="6"/>
  </w:num>
  <w:num w:numId="7" w16cid:durableId="2102137038">
    <w:abstractNumId w:val="7"/>
  </w:num>
  <w:num w:numId="8" w16cid:durableId="338166176">
    <w:abstractNumId w:val="8"/>
  </w:num>
  <w:num w:numId="9" w16cid:durableId="1135181255">
    <w:abstractNumId w:val="9"/>
  </w:num>
  <w:num w:numId="10" w16cid:durableId="1416588338">
    <w:abstractNumId w:val="27"/>
  </w:num>
  <w:num w:numId="11" w16cid:durableId="464197120">
    <w:abstractNumId w:val="32"/>
  </w:num>
  <w:num w:numId="12" w16cid:durableId="1368094263">
    <w:abstractNumId w:val="26"/>
  </w:num>
  <w:num w:numId="13" w16cid:durableId="1213542651">
    <w:abstractNumId w:val="30"/>
  </w:num>
  <w:num w:numId="14" w16cid:durableId="917206731">
    <w:abstractNumId w:val="33"/>
  </w:num>
  <w:num w:numId="15" w16cid:durableId="739794488">
    <w:abstractNumId w:val="0"/>
  </w:num>
  <w:num w:numId="16" w16cid:durableId="570388679">
    <w:abstractNumId w:val="19"/>
  </w:num>
  <w:num w:numId="17" w16cid:durableId="1850558042">
    <w:abstractNumId w:val="23"/>
  </w:num>
  <w:num w:numId="18" w16cid:durableId="956985902">
    <w:abstractNumId w:val="11"/>
  </w:num>
  <w:num w:numId="19" w16cid:durableId="1927033667">
    <w:abstractNumId w:val="28"/>
  </w:num>
  <w:num w:numId="20" w16cid:durableId="216166870">
    <w:abstractNumId w:val="37"/>
  </w:num>
  <w:num w:numId="21" w16cid:durableId="1357852129">
    <w:abstractNumId w:val="35"/>
  </w:num>
  <w:num w:numId="22" w16cid:durableId="192614164">
    <w:abstractNumId w:val="12"/>
  </w:num>
  <w:num w:numId="23" w16cid:durableId="1223248035">
    <w:abstractNumId w:val="15"/>
  </w:num>
  <w:num w:numId="24" w16cid:durableId="959647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3255318">
    <w:abstractNumId w:val="22"/>
  </w:num>
  <w:num w:numId="26" w16cid:durableId="1473327955">
    <w:abstractNumId w:val="13"/>
  </w:num>
  <w:num w:numId="27" w16cid:durableId="412703872">
    <w:abstractNumId w:val="18"/>
  </w:num>
  <w:num w:numId="28" w16cid:durableId="1133405349">
    <w:abstractNumId w:val="14"/>
  </w:num>
  <w:num w:numId="29" w16cid:durableId="1511093981">
    <w:abstractNumId w:val="36"/>
  </w:num>
  <w:num w:numId="30" w16cid:durableId="898636053">
    <w:abstractNumId w:val="25"/>
  </w:num>
  <w:num w:numId="31" w16cid:durableId="777914865">
    <w:abstractNumId w:val="17"/>
  </w:num>
  <w:num w:numId="32" w16cid:durableId="525409258">
    <w:abstractNumId w:val="31"/>
  </w:num>
  <w:num w:numId="33" w16cid:durableId="530993765">
    <w:abstractNumId w:val="29"/>
  </w:num>
  <w:num w:numId="34" w16cid:durableId="674843971">
    <w:abstractNumId w:val="24"/>
  </w:num>
  <w:num w:numId="35" w16cid:durableId="269821872">
    <w:abstractNumId w:val="10"/>
  </w:num>
  <w:num w:numId="36" w16cid:durableId="504978754">
    <w:abstractNumId w:val="21"/>
  </w:num>
  <w:num w:numId="37" w16cid:durableId="1764033829">
    <w:abstractNumId w:val="16"/>
  </w:num>
  <w:num w:numId="38" w16cid:durableId="950279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7824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12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1B"/>
    <w:rsid w:val="00215979"/>
    <w:rsid w:val="00215A8B"/>
    <w:rsid w:val="0021738E"/>
    <w:rsid w:val="0022014C"/>
    <w:rsid w:val="00220516"/>
    <w:rsid w:val="00220FEE"/>
    <w:rsid w:val="00222C3A"/>
    <w:rsid w:val="00222EE8"/>
    <w:rsid w:val="002231D6"/>
    <w:rsid w:val="0022383D"/>
    <w:rsid w:val="0022733D"/>
    <w:rsid w:val="00227E68"/>
    <w:rsid w:val="002322CC"/>
    <w:rsid w:val="00233AFA"/>
    <w:rsid w:val="0023562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13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6C68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4DC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3D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E1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7B4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7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0D3"/>
    <w:rsid w:val="00671645"/>
    <w:rsid w:val="006727A5"/>
    <w:rsid w:val="0067568F"/>
    <w:rsid w:val="00676B6B"/>
    <w:rsid w:val="00676F3D"/>
    <w:rsid w:val="0068079A"/>
    <w:rsid w:val="00681612"/>
    <w:rsid w:val="00681F8C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A7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56D4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0E06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E9F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3D22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E9A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F20"/>
    <w:rsid w:val="00B0425A"/>
    <w:rsid w:val="00B057C7"/>
    <w:rsid w:val="00B06011"/>
    <w:rsid w:val="00B063B5"/>
    <w:rsid w:val="00B10A63"/>
    <w:rsid w:val="00B11578"/>
    <w:rsid w:val="00B118C7"/>
    <w:rsid w:val="00B1199B"/>
    <w:rsid w:val="00B130A0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D1B"/>
    <w:rsid w:val="00C17853"/>
    <w:rsid w:val="00C20A7F"/>
    <w:rsid w:val="00C2172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1CEB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0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69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045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C95-E46A-405C-B772-8B4E22D8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Pracownik</cp:lastModifiedBy>
  <cp:revision>14</cp:revision>
  <cp:lastPrinted>2022-01-31T14:22:00Z</cp:lastPrinted>
  <dcterms:created xsi:type="dcterms:W3CDTF">2020-01-23T08:23:00Z</dcterms:created>
  <dcterms:modified xsi:type="dcterms:W3CDTF">2025-02-12T13:59:00Z</dcterms:modified>
</cp:coreProperties>
</file>